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ncia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57984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57984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57984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57984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ncia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ncia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A2BC" w14:textId="77777777" w:rsidR="008424AF" w:rsidRDefault="008424AF">
      <w:r>
        <w:separator/>
      </w:r>
    </w:p>
  </w:endnote>
  <w:endnote w:type="continuationSeparator" w:id="0">
    <w:p w14:paraId="77693664" w14:textId="77777777" w:rsidR="008424AF" w:rsidRDefault="008424AF">
      <w:r>
        <w:continuationSeparator/>
      </w:r>
    </w:p>
  </w:endnote>
  <w:endnote w:id="1">
    <w:p w14:paraId="6D0AB73B" w14:textId="77777777" w:rsidR="00B96BA4" w:rsidRDefault="00AA696D" w:rsidP="00AA696D">
      <w:pPr>
        <w:pStyle w:val="Textde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r w:rsidR="00C03A97">
        <w:fldChar w:fldCharType="begin"/>
      </w:r>
      <w:r w:rsidR="00C03A97" w:rsidRPr="00F57984">
        <w:rPr>
          <w:lang w:val="en-US"/>
        </w:rPr>
        <w:instrText>HYPERLINK "https://www.iso.org/obp/ui"</w:instrText>
      </w:r>
      <w:r w:rsidR="00C03A97">
        <w:fldChar w:fldCharType="separate"/>
      </w:r>
      <w:r w:rsidR="00C03A97" w:rsidRPr="00E849B7">
        <w:rPr>
          <w:rStyle w:val="Enlla"/>
          <w:rFonts w:ascii="Verdana" w:hAnsi="Verdana"/>
          <w:sz w:val="16"/>
          <w:szCs w:val="16"/>
          <w:lang w:val="en-GB"/>
        </w:rPr>
        <w:t>https://www.iso.org/obp/ui</w:t>
      </w:r>
      <w:r w:rsidR="00C03A97">
        <w:fldChar w:fldCharType="end"/>
      </w:r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>
        <w:fldChar w:fldCharType="begin"/>
      </w:r>
      <w:r w:rsidRPr="00F57984">
        <w:rPr>
          <w:lang w:val="en-US"/>
        </w:rPr>
        <w:instrText>HYPERLINK "http://ec.europa.eu/education/tools/isced-f_en.htm"</w:instrText>
      </w:r>
      <w:r>
        <w:fldChar w:fldCharType="separate"/>
      </w:r>
      <w:r w:rsidRPr="002F549E">
        <w:rPr>
          <w:rStyle w:val="Enlla"/>
          <w:rFonts w:ascii="Verdana" w:hAnsi="Verdana"/>
          <w:sz w:val="16"/>
          <w:szCs w:val="16"/>
          <w:lang w:val="en-GB"/>
        </w:rPr>
        <w:t>ISCED-F 2013 search tool</w:t>
      </w:r>
      <w:r>
        <w:fldChar w:fldCharType="end"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1" w:anchor="ISCE" w:history="1">
        <w:r w:rsidR="00D87A69" w:rsidRPr="00D12CC2">
          <w:rPr>
            <w:rStyle w:val="Enlla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de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eu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8829" w14:textId="77777777" w:rsidR="008424AF" w:rsidRDefault="008424AF">
      <w:r>
        <w:separator/>
      </w:r>
    </w:p>
  </w:footnote>
  <w:footnote w:type="continuationSeparator" w:id="0">
    <w:p w14:paraId="505697C1" w14:textId="77777777" w:rsidR="008424AF" w:rsidRDefault="0084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193C43B" w:rsidR="00E01AAA" w:rsidRPr="00AD66BB" w:rsidRDefault="00F57984" w:rsidP="00F57984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inline distT="0" distB="0" distL="0" distR="0" wp14:anchorId="4CDBF528" wp14:editId="2E58F839">
                <wp:extent cx="2415540" cy="541020"/>
                <wp:effectExtent l="0" t="0" r="3810" b="0"/>
                <wp:docPr id="1317220698" name="Imat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1179" cy="542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757834">
    <w:abstractNumId w:val="1"/>
  </w:num>
  <w:num w:numId="2" w16cid:durableId="1524827821">
    <w:abstractNumId w:val="0"/>
  </w:num>
  <w:num w:numId="3" w16cid:durableId="1717970398">
    <w:abstractNumId w:val="18"/>
  </w:num>
  <w:num w:numId="4" w16cid:durableId="1465349528">
    <w:abstractNumId w:val="28"/>
  </w:num>
  <w:num w:numId="5" w16cid:durableId="617414810">
    <w:abstractNumId w:val="21"/>
  </w:num>
  <w:num w:numId="6" w16cid:durableId="189342049">
    <w:abstractNumId w:val="27"/>
  </w:num>
  <w:num w:numId="7" w16cid:durableId="655306348">
    <w:abstractNumId w:val="42"/>
  </w:num>
  <w:num w:numId="8" w16cid:durableId="997803225">
    <w:abstractNumId w:val="43"/>
  </w:num>
  <w:num w:numId="9" w16cid:durableId="1402025384">
    <w:abstractNumId w:val="25"/>
  </w:num>
  <w:num w:numId="10" w16cid:durableId="1202016095">
    <w:abstractNumId w:val="41"/>
  </w:num>
  <w:num w:numId="11" w16cid:durableId="99110656">
    <w:abstractNumId w:val="39"/>
  </w:num>
  <w:num w:numId="12" w16cid:durableId="1545631649">
    <w:abstractNumId w:val="31"/>
  </w:num>
  <w:num w:numId="13" w16cid:durableId="1891649037">
    <w:abstractNumId w:val="37"/>
  </w:num>
  <w:num w:numId="14" w16cid:durableId="1939944886">
    <w:abstractNumId w:val="19"/>
  </w:num>
  <w:num w:numId="15" w16cid:durableId="2022386750">
    <w:abstractNumId w:val="26"/>
  </w:num>
  <w:num w:numId="16" w16cid:durableId="733937701">
    <w:abstractNumId w:val="15"/>
  </w:num>
  <w:num w:numId="17" w16cid:durableId="1326592122">
    <w:abstractNumId w:val="22"/>
  </w:num>
  <w:num w:numId="18" w16cid:durableId="1019937266">
    <w:abstractNumId w:val="44"/>
  </w:num>
  <w:num w:numId="19" w16cid:durableId="685179793">
    <w:abstractNumId w:val="33"/>
  </w:num>
  <w:num w:numId="20" w16cid:durableId="506403440">
    <w:abstractNumId w:val="17"/>
  </w:num>
  <w:num w:numId="21" w16cid:durableId="686446061">
    <w:abstractNumId w:val="29"/>
  </w:num>
  <w:num w:numId="22" w16cid:durableId="2046826018">
    <w:abstractNumId w:val="30"/>
  </w:num>
  <w:num w:numId="23" w16cid:durableId="1432511763">
    <w:abstractNumId w:val="32"/>
  </w:num>
  <w:num w:numId="24" w16cid:durableId="1998724044">
    <w:abstractNumId w:val="4"/>
  </w:num>
  <w:num w:numId="25" w16cid:durableId="1714847059">
    <w:abstractNumId w:val="7"/>
  </w:num>
  <w:num w:numId="26" w16cid:durableId="929193101">
    <w:abstractNumId w:val="35"/>
  </w:num>
  <w:num w:numId="27" w16cid:durableId="1842968815">
    <w:abstractNumId w:val="16"/>
  </w:num>
  <w:num w:numId="28" w16cid:durableId="1765690012">
    <w:abstractNumId w:val="10"/>
  </w:num>
  <w:num w:numId="29" w16cid:durableId="2111654763">
    <w:abstractNumId w:val="38"/>
  </w:num>
  <w:num w:numId="30" w16cid:durableId="1942839027">
    <w:abstractNumId w:val="34"/>
  </w:num>
  <w:num w:numId="31" w16cid:durableId="1050420157">
    <w:abstractNumId w:val="24"/>
  </w:num>
  <w:num w:numId="32" w16cid:durableId="22872402">
    <w:abstractNumId w:val="12"/>
  </w:num>
  <w:num w:numId="33" w16cid:durableId="522327077">
    <w:abstractNumId w:val="36"/>
  </w:num>
  <w:num w:numId="34" w16cid:durableId="1754006024">
    <w:abstractNumId w:val="13"/>
  </w:num>
  <w:num w:numId="35" w16cid:durableId="1330989105">
    <w:abstractNumId w:val="14"/>
  </w:num>
  <w:num w:numId="36" w16cid:durableId="499195775">
    <w:abstractNumId w:val="11"/>
  </w:num>
  <w:num w:numId="37" w16cid:durableId="997611656">
    <w:abstractNumId w:val="9"/>
  </w:num>
  <w:num w:numId="38" w16cid:durableId="1565753057">
    <w:abstractNumId w:val="36"/>
  </w:num>
  <w:num w:numId="39" w16cid:durableId="1770001640">
    <w:abstractNumId w:val="45"/>
  </w:num>
  <w:num w:numId="40" w16cid:durableId="18025773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3337183">
    <w:abstractNumId w:val="3"/>
  </w:num>
  <w:num w:numId="42" w16cid:durableId="8250495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0124436">
    <w:abstractNumId w:val="18"/>
  </w:num>
  <w:num w:numId="44" w16cid:durableId="974991105">
    <w:abstractNumId w:val="18"/>
  </w:num>
  <w:num w:numId="45" w16cid:durableId="687679739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4AF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09B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57984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eurostat/statistics-explained/index.php?title=International_Standard_Classification_of_Education_%28ISCED%2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5D2F1D65EC48BC36F21B36C12341" ma:contentTypeVersion="14" ma:contentTypeDescription="Crea un document nou" ma:contentTypeScope="" ma:versionID="e9c71af3e0e9944980d55d91d948ba25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54a9cde0ff5697dde002d93266045c31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761BA-09C1-4766-9B57-7073A4DA4272}"/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8c8b8c93-d1c8-4f29-982c-8a1dec3420e1"/>
    <ds:schemaRef ds:uri="d9393664-afd8-47a4-b66f-090631312ecd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4771ae-786c-4f42-9985-67d023afea35}" enabled="0" method="" siteId="{df4771ae-786c-4f42-9985-67d023afea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484</Words>
  <Characters>2665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Manuela Guadalupe Rubio</cp:lastModifiedBy>
  <cp:revision>3</cp:revision>
  <cp:lastPrinted>2013-11-06T08:46:00Z</cp:lastPrinted>
  <dcterms:created xsi:type="dcterms:W3CDTF">2024-05-28T08:33:00Z</dcterms:created>
  <dcterms:modified xsi:type="dcterms:W3CDTF">2026-07-17T10:19:00Z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0x010100D2F45D2F1D65EC48BC36F21B36C12341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